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7F" w:rsidRDefault="00A7207F">
      <w:pPr>
        <w:jc w:val="center"/>
        <w:rPr>
          <w:b/>
        </w:rPr>
      </w:pPr>
      <w:bookmarkStart w:id="0" w:name="_GoBack"/>
      <w:bookmarkEnd w:id="0"/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7207F" w:rsidTr="006579B9">
        <w:trPr>
          <w:trHeight w:val="32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B7FC5" w:rsidP="006579B9">
            <w:pPr>
              <w:snapToGrid w:val="0"/>
              <w:spacing w:after="0" w:line="240" w:lineRule="auto"/>
            </w:pPr>
            <w:r>
              <w:t>001/2025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10"/>
        <w:gridCol w:w="28"/>
        <w:gridCol w:w="2067"/>
        <w:gridCol w:w="20"/>
      </w:tblGrid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A46F96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6579B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4042A0">
            <w:pPr>
              <w:spacing w:after="0" w:line="240" w:lineRule="auto"/>
              <w:rPr>
                <w:rFonts w:cs="Arial"/>
                <w:b/>
              </w:rPr>
            </w:pPr>
            <w:r w:rsidRPr="004042A0">
              <w:rPr>
                <w:rFonts w:cs="Arial"/>
                <w:b/>
              </w:rPr>
              <w:t>Škola primijenjene umjetnosti i dizajna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4042A0">
            <w:pPr>
              <w:spacing w:after="0" w:line="240" w:lineRule="auto"/>
              <w:rPr>
                <w:rFonts w:cs="Arial"/>
                <w:b/>
              </w:rPr>
            </w:pPr>
            <w:r w:rsidRPr="004042A0">
              <w:rPr>
                <w:rFonts w:cs="Arial"/>
                <w:b/>
                <w:color w:val="222222"/>
                <w:shd w:val="clear" w:color="auto" w:fill="FFFFFF"/>
              </w:rPr>
              <w:t>Perivoj Vladimira Nazora 3/3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4042A0" w:rsidRDefault="004042A0">
            <w:pPr>
              <w:spacing w:after="0" w:line="240" w:lineRule="auto"/>
              <w:rPr>
                <w:rFonts w:cs="Arial"/>
                <w:b/>
              </w:rPr>
            </w:pPr>
            <w:r w:rsidRPr="004042A0">
              <w:rPr>
                <w:rFonts w:cs="Arial"/>
                <w:b/>
                <w:color w:val="222222"/>
                <w:shd w:val="clear" w:color="auto" w:fill="FFFFFF"/>
              </w:rPr>
              <w:t>23000 Zadar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0716A9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4042A0" w:rsidRDefault="004042A0">
            <w:pPr>
              <w:spacing w:after="0" w:line="240" w:lineRule="auto"/>
              <w:rPr>
                <w:rFonts w:cs="Arial"/>
                <w:b/>
              </w:rPr>
            </w:pPr>
            <w:r w:rsidRPr="004042A0">
              <w:rPr>
                <w:rFonts w:cs="Arial"/>
                <w:b/>
                <w:color w:val="222222"/>
                <w:shd w:val="clear" w:color="auto" w:fill="FFFFFF"/>
              </w:rPr>
              <w:t>spud.zd@skole.hr</w:t>
            </w: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4042A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716A9">
              <w:rPr>
                <w:rFonts w:cs="Arial"/>
                <w:b/>
              </w:rPr>
              <w:t>.</w:t>
            </w:r>
            <w:r w:rsidR="006579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a,</w:t>
            </w:r>
            <w:r w:rsidR="00662C67">
              <w:rPr>
                <w:rFonts w:cs="Arial"/>
                <w:b/>
              </w:rPr>
              <w:t xml:space="preserve"> b, </w:t>
            </w:r>
            <w:r>
              <w:rPr>
                <w:rFonts w:cs="Arial"/>
                <w:b/>
              </w:rPr>
              <w:t>c,</w:t>
            </w:r>
            <w:r w:rsidR="00662C6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>b) Višednevna terenska nastava</w:t>
            </w:r>
            <w:r w:rsidR="006579B9" w:rsidRPr="00A46F96">
              <w:rPr>
                <w:rFonts w:cs="Arial"/>
              </w:rPr>
              <w:t xml:space="preserve"> </w:t>
            </w:r>
            <w:r w:rsidR="00A46F96"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46F96" w:rsidP="00A46F9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r w:rsidR="006579B9">
              <w:rPr>
                <w:rFonts w:cs="Arial"/>
              </w:rPr>
              <w:t xml:space="preserve">    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46F96" w:rsidP="006579B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6579B9">
              <w:rPr>
                <w:rFonts w:cs="Arial"/>
              </w:rPr>
              <w:t xml:space="preserve">               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c) Školska ekskurzija</w:t>
            </w:r>
            <w:r w:rsidR="00A46F96">
              <w:rPr>
                <w:rFonts w:cs="Arial"/>
                <w:b/>
              </w:rPr>
              <w:t xml:space="preserve">                 x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46F96" w:rsidP="00A46F96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DF1FA2"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="000716A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="004042A0" w:rsidRPr="004042A0">
              <w:rPr>
                <w:rFonts w:cs="Arial"/>
                <w:b/>
              </w:rPr>
              <w:t>3</w:t>
            </w:r>
            <w:r w:rsidRPr="004042A0"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t xml:space="preserve">         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F54D1B" w:rsidP="00A46F9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DF1FA2">
              <w:rPr>
                <w:rFonts w:cs="Arial"/>
                <w:b/>
                <w:bCs/>
              </w:rPr>
              <w:t xml:space="preserve"> </w:t>
            </w:r>
            <w:r w:rsidR="00662C67">
              <w:rPr>
                <w:rFonts w:cs="Arial"/>
                <w:b/>
                <w:bCs/>
              </w:rPr>
              <w:t>2</w:t>
            </w:r>
            <w:r w:rsidR="00A46F96">
              <w:rPr>
                <w:rFonts w:cs="Arial"/>
              </w:rPr>
              <w:t xml:space="preserve">            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RPr="006579B9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79B9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>a) u Republici Hrvatskoj</w:t>
            </w:r>
            <w:r w:rsidR="00A46F96">
              <w:rPr>
                <w:rFonts w:cs="Arial"/>
              </w:rPr>
              <w:t xml:space="preserve">   </w:t>
            </w:r>
            <w:r w:rsidR="000716A9">
              <w:rPr>
                <w:rFonts w:cs="Arial"/>
              </w:rPr>
              <w:t xml:space="preserve">         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F1FA2" w:rsidRDefault="000716A9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</w:t>
            </w:r>
            <w:r w:rsidRPr="00DF1FA2">
              <w:rPr>
                <w:rFonts w:cs="Arial"/>
                <w:b/>
                <w:bCs/>
              </w:rPr>
              <w:t xml:space="preserve"> 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b) u inozemstvu</w:t>
            </w:r>
            <w:r w:rsidR="00A46F96" w:rsidRPr="000716A9">
              <w:rPr>
                <w:rFonts w:cs="Arial"/>
                <w:bCs/>
              </w:rPr>
              <w:t xml:space="preserve">                  </w:t>
            </w:r>
            <w:r w:rsidR="004042A0">
              <w:rPr>
                <w:rFonts w:cs="Arial"/>
                <w:bCs/>
              </w:rPr>
              <w:t>x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4042A0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Gardaland -</w:t>
            </w:r>
            <w:r w:rsidR="00662C6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Italija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Pr="003001AC" w:rsidRDefault="00921060" w:rsidP="00A46F96">
            <w:pPr>
              <w:spacing w:after="0" w:line="240" w:lineRule="auto"/>
              <w:rPr>
                <w:rFonts w:cs="Arial"/>
                <w:b/>
                <w:bCs/>
              </w:rPr>
            </w:pPr>
            <w:r w:rsidRPr="003001AC">
              <w:rPr>
                <w:rFonts w:cs="Arial"/>
                <w:b/>
                <w:bCs/>
              </w:rPr>
              <w:t>od</w:t>
            </w:r>
            <w:r w:rsidR="006579B9" w:rsidRPr="003001AC">
              <w:rPr>
                <w:rFonts w:cs="Arial"/>
                <w:b/>
                <w:bCs/>
              </w:rPr>
              <w:t xml:space="preserve">  </w:t>
            </w:r>
            <w:r w:rsidR="00662C67">
              <w:rPr>
                <w:rFonts w:cs="Arial"/>
                <w:b/>
                <w:bCs/>
              </w:rPr>
              <w:t>17.4.2026.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Pr="003001AC" w:rsidRDefault="00A46F96" w:rsidP="00F54D1B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3001AC">
              <w:rPr>
                <w:rFonts w:cs="Arial"/>
                <w:b/>
                <w:bCs/>
              </w:rPr>
              <w:t xml:space="preserve">do </w:t>
            </w:r>
            <w:r w:rsidR="00A76B08" w:rsidRPr="003001AC">
              <w:rPr>
                <w:rFonts w:cs="Arial"/>
                <w:b/>
                <w:bCs/>
              </w:rPr>
              <w:t xml:space="preserve"> </w:t>
            </w:r>
            <w:r w:rsidR="00662C67">
              <w:rPr>
                <w:rFonts w:cs="Arial"/>
                <w:b/>
                <w:bCs/>
              </w:rPr>
              <w:t>19</w:t>
            </w:r>
            <w:r w:rsidRPr="003001AC">
              <w:rPr>
                <w:rFonts w:cs="Arial"/>
                <w:b/>
                <w:bCs/>
              </w:rPr>
              <w:t>.</w:t>
            </w:r>
            <w:r w:rsidR="00A76B08" w:rsidRPr="003001AC">
              <w:rPr>
                <w:rFonts w:cs="Arial"/>
                <w:b/>
                <w:bCs/>
              </w:rPr>
              <w:t xml:space="preserve"> </w:t>
            </w:r>
            <w:r w:rsidR="004042A0">
              <w:rPr>
                <w:rFonts w:cs="Arial"/>
                <w:b/>
                <w:bCs/>
              </w:rPr>
              <w:t>4</w:t>
            </w:r>
            <w:r w:rsidRPr="003001AC">
              <w:rPr>
                <w:rFonts w:cs="Arial"/>
                <w:b/>
                <w:bCs/>
              </w:rPr>
              <w:t>.202</w:t>
            </w:r>
            <w:r w:rsidR="00662C67">
              <w:rPr>
                <w:rFonts w:cs="Arial"/>
                <w:b/>
                <w:bCs/>
              </w:rPr>
              <w:t>6</w:t>
            </w:r>
            <w:r w:rsidRPr="003001AC">
              <w:rPr>
                <w:rFonts w:cs="Arial"/>
                <w:b/>
                <w:bCs/>
              </w:rPr>
              <w:t>.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3001AC" w:rsidRDefault="00A7207F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001AC" w:rsidRDefault="00A7207F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662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F1FA2" w:rsidRDefault="00662C6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DF1FA2" w:rsidRDefault="004042A0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6579B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4042A0">
              <w:rPr>
                <w:rFonts w:cs="Arial"/>
                <w:b/>
              </w:rPr>
              <w:t>adar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4042A0" w:rsidP="006579B9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Verona, Gardaland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4042A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Venecija</w:t>
            </w: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79B9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B62F8" w:rsidRDefault="00A7207F">
            <w:pPr>
              <w:spacing w:after="0" w:line="240" w:lineRule="auto"/>
              <w:rPr>
                <w:rFonts w:cs="Arial"/>
                <w:b/>
                <w:bCs/>
              </w:rPr>
            </w:pPr>
            <w:r w:rsidRPr="000B62F8">
              <w:rPr>
                <w:rFonts w:cs="Arial"/>
                <w:b/>
                <w:bCs/>
              </w:rPr>
              <w:t>a) Autobus</w:t>
            </w:r>
            <w:r w:rsidR="00921060" w:rsidRPr="000B62F8">
              <w:rPr>
                <w:rFonts w:cs="Arial"/>
                <w:b/>
                <w:bCs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716A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x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33132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 (vaporet – Venecija)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Pr="00A46F96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Pr="000716A9" w:rsidRDefault="00921060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e) Kombinirani prijevoz</w:t>
            </w:r>
            <w:r w:rsidR="00A46F96" w:rsidRPr="000716A9">
              <w:rPr>
                <w:rFonts w:cs="Arial"/>
                <w:bCs/>
              </w:rPr>
              <w:t xml:space="preserve">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0716A9" w:rsidRDefault="006579B9" w:rsidP="00CC26F2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  <w:r w:rsidR="004042A0">
              <w:rPr>
                <w:rFonts w:cs="Arial"/>
                <w:bCs/>
              </w:rPr>
              <w:t xml:space="preserve">   </w:t>
            </w:r>
            <w:r w:rsidR="004042A0" w:rsidRPr="004042A0">
              <w:rPr>
                <w:rFonts w:cs="Arial"/>
                <w:b/>
                <w:bCs/>
              </w:rPr>
              <w:t>X</w:t>
            </w:r>
            <w:r w:rsidR="004042A0">
              <w:rPr>
                <w:rFonts w:cs="Arial"/>
                <w:bCs/>
              </w:rPr>
              <w:t xml:space="preserve">   ( min 3***)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4F553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6579B9">
              <w:rPr>
                <w:rFonts w:cs="Arial"/>
                <w:b/>
              </w:rPr>
              <w:t>d) Prehrana na bazi polupansiona</w:t>
            </w:r>
            <w:r w:rsidR="00A46F96">
              <w:rPr>
                <w:rFonts w:cs="Arial"/>
                <w:b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6579B9" w:rsidRDefault="006579B9" w:rsidP="00715F0B">
            <w:pPr>
              <w:spacing w:after="0" w:line="240" w:lineRule="auto"/>
              <w:rPr>
                <w:rFonts w:cs="Arial"/>
                <w:b/>
              </w:rPr>
            </w:pPr>
            <w:r w:rsidRPr="006579B9">
              <w:rPr>
                <w:rFonts w:cs="Arial"/>
                <w:b/>
              </w:rPr>
              <w:t xml:space="preserve">   </w:t>
            </w:r>
            <w:r w:rsidR="00D74286" w:rsidRPr="006579B9">
              <w:rPr>
                <w:rFonts w:cs="Arial"/>
                <w:b/>
              </w:rPr>
              <w:t>X</w:t>
            </w:r>
            <w:r w:rsidR="00D74286">
              <w:rPr>
                <w:rFonts w:cs="Arial"/>
                <w:b/>
              </w:rPr>
              <w:t xml:space="preserve">               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4F553C" w:rsidP="00715F0B">
            <w:pPr>
              <w:spacing w:after="0" w:line="240" w:lineRule="auto"/>
              <w:rPr>
                <w:rFonts w:cs="Arial"/>
              </w:rPr>
            </w:pPr>
            <w:r w:rsidRPr="006579B9">
              <w:rPr>
                <w:rFonts w:cs="Arial"/>
              </w:rPr>
              <w:t>f) Drugo</w:t>
            </w:r>
            <w:r w:rsidR="006579B9" w:rsidRPr="006579B9">
              <w:rPr>
                <w:rFonts w:cs="Arial"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6579B9" w:rsidRDefault="006579B9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</w:tr>
      <w:tr w:rsidR="00715F0B" w:rsidRPr="004F553C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713F6A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 w:rsidRPr="00713F6A">
              <w:rPr>
                <w:rFonts w:cs="Arial"/>
                <w:b/>
              </w:rPr>
              <w:t>a) Ulaznice za</w:t>
            </w:r>
            <w:r w:rsidR="00A46F96">
              <w:rPr>
                <w:rFonts w:cs="Arial"/>
                <w:b/>
              </w:rPr>
              <w:t xml:space="preserve">                    x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3F6A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7F12DC">
              <w:rPr>
                <w:rFonts w:cs="Arial"/>
                <w:b/>
              </w:rPr>
              <w:t>Gard</w:t>
            </w:r>
            <w:r w:rsidR="00662C67">
              <w:rPr>
                <w:rFonts w:cs="Arial"/>
                <w:b/>
              </w:rPr>
              <w:t>a</w:t>
            </w:r>
            <w:r w:rsidR="007F12DC">
              <w:rPr>
                <w:rFonts w:cs="Arial"/>
                <w:b/>
              </w:rPr>
              <w:t>land</w:t>
            </w:r>
            <w:r w:rsidR="00662C67">
              <w:rPr>
                <w:rFonts w:cs="Arial"/>
                <w:b/>
              </w:rPr>
              <w:t>, Zbirka Peggy Guggenheim u Veneciji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46F96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46F96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b) Vodiča za razgled grada</w:t>
            </w:r>
            <w:r w:rsidR="00A46F96">
              <w:rPr>
                <w:rFonts w:cs="Arial"/>
                <w:b/>
              </w:rPr>
              <w:t xml:space="preserve">      X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A46F96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</w:t>
            </w:r>
            <w:r w:rsidR="00D74286">
              <w:rPr>
                <w:rFonts w:cs="Arial"/>
                <w:b/>
              </w:rPr>
              <w:t xml:space="preserve"> </w:t>
            </w:r>
            <w:r w:rsidR="007F12DC">
              <w:rPr>
                <w:rFonts w:cs="Arial"/>
                <w:b/>
              </w:rPr>
              <w:t>Prema programu</w:t>
            </w:r>
            <w:r w:rsidR="00654A29">
              <w:rPr>
                <w:rFonts w:cs="Arial"/>
                <w:b/>
              </w:rPr>
              <w:t xml:space="preserve"> (u dogovoru s agencijom)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74286" w:rsidRDefault="00715F0B" w:rsidP="006579B9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="004F553C" w:rsidRPr="00D74286">
              <w:rPr>
                <w:bCs/>
              </w:rPr>
              <w:t xml:space="preserve">posljedica nesretnoga slučaja i bolesti na putovanju </w:t>
            </w:r>
            <w:r w:rsidR="00A46F96" w:rsidRPr="00D74286">
              <w:rPr>
                <w:bCs/>
              </w:rPr>
              <w:t xml:space="preserve">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F12DC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74286" w:rsidRDefault="00715F0B" w:rsidP="00715F0B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="004F553C"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F12D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4F553C" w:rsidP="00715F0B">
            <w:pPr>
              <w:spacing w:after="0" w:line="240" w:lineRule="auto"/>
              <w:rPr>
                <w:rFonts w:cs="Arial"/>
                <w:b/>
              </w:rPr>
            </w:pPr>
            <w:r w:rsidRPr="006579B9">
              <w:rPr>
                <w:rFonts w:cs="Arial"/>
                <w:b/>
              </w:rPr>
              <w:t>c) o</w:t>
            </w:r>
            <w:r w:rsidR="00715F0B" w:rsidRPr="006579B9">
              <w:rPr>
                <w:rFonts w:cs="Arial"/>
                <w:b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6579B9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A3D89" w:rsidRDefault="00715F0B" w:rsidP="004F553C">
            <w:pPr>
              <w:spacing w:after="0" w:line="240" w:lineRule="auto"/>
              <w:rPr>
                <w:rFonts w:cs="Arial"/>
                <w:b/>
              </w:rPr>
            </w:pPr>
            <w:r w:rsidRPr="00AA3D89">
              <w:rPr>
                <w:rFonts w:cs="Arial"/>
                <w:b/>
              </w:rPr>
              <w:t xml:space="preserve">d) </w:t>
            </w:r>
            <w:r w:rsidR="004F553C" w:rsidRPr="00AA3D89">
              <w:rPr>
                <w:b/>
              </w:rP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AA3D89" w:rsidRDefault="00AA3D89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AA3D89"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A3D89" w:rsidRDefault="004F553C" w:rsidP="004F553C">
            <w:pPr>
              <w:spacing w:after="0" w:line="240" w:lineRule="auto"/>
              <w:rPr>
                <w:b/>
              </w:rPr>
            </w:pPr>
            <w:r w:rsidRPr="00AA3D89">
              <w:rPr>
                <w:b/>
              </w:rP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AA3D89" w:rsidRDefault="00AA3D89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AA3D89">
              <w:rPr>
                <w:rFonts w:cs="Arial"/>
                <w:b/>
              </w:rPr>
              <w:t>x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2118AB" w:rsidRDefault="00671711" w:rsidP="00F54D1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20.10</w:t>
            </w:r>
            <w:r w:rsidR="009B7FC5">
              <w:rPr>
                <w:rFonts w:cs="Arial"/>
                <w:b/>
                <w:bCs/>
              </w:rPr>
              <w:t>.</w:t>
            </w:r>
            <w:r w:rsidR="007F12DC">
              <w:rPr>
                <w:rFonts w:cs="Arial"/>
                <w:b/>
                <w:bCs/>
              </w:rPr>
              <w:t>202</w:t>
            </w:r>
            <w:r w:rsidR="00331323">
              <w:rPr>
                <w:rFonts w:cs="Arial"/>
                <w:b/>
                <w:bCs/>
              </w:rPr>
              <w:t>5</w:t>
            </w:r>
            <w:r w:rsidR="006579B9" w:rsidRPr="002118AB">
              <w:rPr>
                <w:rFonts w:cs="Arial"/>
                <w:b/>
                <w:bCs/>
              </w:rPr>
              <w:t>.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2118AB" w:rsidRDefault="009B7FC5" w:rsidP="00CB22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2E8">
              <w:rPr>
                <w:b/>
                <w:bCs/>
              </w:rPr>
              <w:t>7</w:t>
            </w:r>
            <w:r w:rsidR="00331323">
              <w:rPr>
                <w:b/>
                <w:bCs/>
              </w:rPr>
              <w:t>.1</w:t>
            </w:r>
            <w:r w:rsidR="00671711">
              <w:rPr>
                <w:b/>
                <w:bCs/>
              </w:rPr>
              <w:t>0</w:t>
            </w:r>
            <w:r w:rsidR="00331323">
              <w:rPr>
                <w:b/>
                <w:bCs/>
              </w:rPr>
              <w:t>.2025.</w:t>
            </w:r>
            <w:r w:rsidR="00F54D1B" w:rsidRPr="002118AB">
              <w:rPr>
                <w:b/>
                <w:bCs/>
              </w:rPr>
              <w:t xml:space="preserve">                                      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2118AB" w:rsidRDefault="00CC26F2" w:rsidP="006579B9">
            <w:pPr>
              <w:spacing w:after="0" w:line="240" w:lineRule="auto"/>
              <w:rPr>
                <w:b/>
                <w:bCs/>
              </w:rPr>
            </w:pPr>
            <w:r w:rsidRPr="002118AB">
              <w:rPr>
                <w:b/>
                <w:bCs/>
              </w:rPr>
              <w:t xml:space="preserve">u   </w:t>
            </w:r>
            <w:r w:rsidR="006579B9" w:rsidRPr="002118AB">
              <w:rPr>
                <w:b/>
                <w:bCs/>
              </w:rPr>
              <w:t>1</w:t>
            </w:r>
            <w:r w:rsidR="007F12DC">
              <w:rPr>
                <w:b/>
                <w:bCs/>
              </w:rPr>
              <w:t>3</w:t>
            </w:r>
            <w:r w:rsidR="00D74286" w:rsidRPr="002118AB">
              <w:rPr>
                <w:b/>
                <w:bCs/>
              </w:rPr>
              <w:t>:00</w:t>
            </w:r>
            <w:r w:rsidRPr="002118AB">
              <w:rPr>
                <w:b/>
                <w:bCs/>
              </w:rPr>
              <w:t xml:space="preserve">                sati</w:t>
            </w:r>
          </w:p>
        </w:tc>
      </w:tr>
    </w:tbl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</w:t>
      </w:r>
    </w:p>
    <w:p w:rsidR="000716A9" w:rsidRPr="000716A9" w:rsidRDefault="000716A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Potencijalni davatelj usluga </w:t>
      </w:r>
      <w:r w:rsidR="000716A9">
        <w:rPr>
          <w:rFonts w:ascii="Times New Roman" w:hAnsi="Times New Roman"/>
          <w:color w:val="000000"/>
          <w:sz w:val="20"/>
          <w:szCs w:val="20"/>
          <w:lang w:eastAsia="hr-HR"/>
        </w:rPr>
        <w:t>ne može dopisivati i nuditi dodatne pogodnosti.</w:t>
      </w: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34" w:rsidRDefault="00DB6D34">
      <w:pPr>
        <w:spacing w:after="0" w:line="240" w:lineRule="auto"/>
      </w:pPr>
      <w:r>
        <w:separator/>
      </w:r>
    </w:p>
  </w:endnote>
  <w:endnote w:type="continuationSeparator" w:id="0">
    <w:p w:rsidR="00DB6D34" w:rsidRDefault="00DB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7F" w:rsidRDefault="00A7207F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671711">
      <w:rPr>
        <w:noProof/>
      </w:rPr>
      <w:t>2</w:t>
    </w:r>
    <w:r>
      <w:fldChar w:fldCharType="end"/>
    </w:r>
  </w:p>
  <w:p w:rsidR="00A7207F" w:rsidRDefault="00A72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34" w:rsidRDefault="00DB6D34">
      <w:pPr>
        <w:spacing w:after="0" w:line="240" w:lineRule="auto"/>
      </w:pPr>
      <w:r>
        <w:separator/>
      </w:r>
    </w:p>
  </w:footnote>
  <w:footnote w:type="continuationSeparator" w:id="0">
    <w:p w:rsidR="00DB6D34" w:rsidRDefault="00DB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6"/>
    <w:rsid w:val="00035A8E"/>
    <w:rsid w:val="000716A9"/>
    <w:rsid w:val="000B62F8"/>
    <w:rsid w:val="00111735"/>
    <w:rsid w:val="002118AB"/>
    <w:rsid w:val="00245719"/>
    <w:rsid w:val="003001AC"/>
    <w:rsid w:val="00331323"/>
    <w:rsid w:val="00386147"/>
    <w:rsid w:val="004042A0"/>
    <w:rsid w:val="004410ED"/>
    <w:rsid w:val="00475283"/>
    <w:rsid w:val="004F553C"/>
    <w:rsid w:val="00531DBC"/>
    <w:rsid w:val="0053226E"/>
    <w:rsid w:val="005631B7"/>
    <w:rsid w:val="005B4482"/>
    <w:rsid w:val="00627F77"/>
    <w:rsid w:val="006350BC"/>
    <w:rsid w:val="006452B2"/>
    <w:rsid w:val="00654A29"/>
    <w:rsid w:val="006579B9"/>
    <w:rsid w:val="00662C67"/>
    <w:rsid w:val="00671711"/>
    <w:rsid w:val="00690B11"/>
    <w:rsid w:val="006E3604"/>
    <w:rsid w:val="00713F6A"/>
    <w:rsid w:val="00715F0B"/>
    <w:rsid w:val="0078281B"/>
    <w:rsid w:val="007C0106"/>
    <w:rsid w:val="007F12DC"/>
    <w:rsid w:val="008853EC"/>
    <w:rsid w:val="008D71A5"/>
    <w:rsid w:val="00921060"/>
    <w:rsid w:val="009B5663"/>
    <w:rsid w:val="009B59AA"/>
    <w:rsid w:val="009B7FC5"/>
    <w:rsid w:val="00A46F96"/>
    <w:rsid w:val="00A61186"/>
    <w:rsid w:val="00A7207F"/>
    <w:rsid w:val="00A76B08"/>
    <w:rsid w:val="00AA3D89"/>
    <w:rsid w:val="00B9057F"/>
    <w:rsid w:val="00B93B10"/>
    <w:rsid w:val="00CB22E8"/>
    <w:rsid w:val="00CB2AD9"/>
    <w:rsid w:val="00CC26F2"/>
    <w:rsid w:val="00D161A3"/>
    <w:rsid w:val="00D74286"/>
    <w:rsid w:val="00DB6D34"/>
    <w:rsid w:val="00DC2A0D"/>
    <w:rsid w:val="00DE6C27"/>
    <w:rsid w:val="00DF1FA2"/>
    <w:rsid w:val="00E26809"/>
    <w:rsid w:val="00E865CB"/>
    <w:rsid w:val="00F04C2E"/>
    <w:rsid w:val="00F05B68"/>
    <w:rsid w:val="00F42291"/>
    <w:rsid w:val="00F54D1B"/>
    <w:rsid w:val="00FE66D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6DB597"/>
  <w15:chartTrackingRefBased/>
  <w15:docId w15:val="{B7C7D3B4-9F45-48EC-9F31-327DAEE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cp:keywords/>
  <cp:lastModifiedBy>Bozena</cp:lastModifiedBy>
  <cp:revision>3</cp:revision>
  <cp:lastPrinted>2020-02-20T11:33:00Z</cp:lastPrinted>
  <dcterms:created xsi:type="dcterms:W3CDTF">2025-10-03T06:28:00Z</dcterms:created>
  <dcterms:modified xsi:type="dcterms:W3CDTF">2025-10-03T07:11:00Z</dcterms:modified>
</cp:coreProperties>
</file>